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/>
      </w:tblPr>
      <w:tblGrid>
        <w:gridCol w:w="3391"/>
        <w:gridCol w:w="3116"/>
        <w:gridCol w:w="3025"/>
      </w:tblGrid>
      <w:tr w:rsidR="00491A66" w:rsidRPr="007324BD" w:rsidTr="00A90333">
        <w:trPr>
          <w:cantSplit/>
          <w:trHeight w:val="504"/>
          <w:tblHeader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491A66" w:rsidRPr="00D02133" w:rsidRDefault="00985D48" w:rsidP="00A90333">
            <w:pPr>
              <w:pStyle w:val="Heading1"/>
              <w:rPr>
                <w:szCs w:val="20"/>
              </w:rPr>
            </w:pPr>
            <w:r>
              <w:t xml:space="preserve">Manitowoc Weekend Dental Assisting </w:t>
            </w:r>
            <w:r w:rsidR="00A90333">
              <w:t>School Application</w:t>
            </w:r>
          </w:p>
        </w:tc>
      </w:tr>
      <w:tr w:rsidR="00C81188" w:rsidRPr="007324BD" w:rsidTr="00A90333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24648C" w:rsidRPr="007324BD" w:rsidTr="00A90333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6542C5" w:rsidRDefault="006542C5" w:rsidP="00326F1B"/>
          <w:p w:rsidR="006542C5" w:rsidRDefault="006542C5" w:rsidP="00326F1B"/>
          <w:p w:rsidR="0024648C" w:rsidRPr="007324BD" w:rsidRDefault="0024648C" w:rsidP="00326F1B">
            <w:r w:rsidRPr="007324BD">
              <w:t>Name</w:t>
            </w:r>
            <w:r w:rsidR="001D2340">
              <w:t>:</w:t>
            </w:r>
          </w:p>
        </w:tc>
      </w:tr>
      <w:tr w:rsidR="00C92FF3" w:rsidRPr="007324BD" w:rsidTr="00A90333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6542C5" w:rsidRDefault="006542C5" w:rsidP="00326F1B"/>
          <w:p w:rsidR="00C81188" w:rsidRPr="007324BD" w:rsidRDefault="00C81188" w:rsidP="00326F1B">
            <w:r w:rsidRPr="007324BD">
              <w:t xml:space="preserve">Date </w:t>
            </w:r>
            <w:r w:rsidR="00E33A75" w:rsidRPr="007324BD">
              <w:t xml:space="preserve">of </w:t>
            </w:r>
            <w:r w:rsidR="001D2340">
              <w:t>b</w:t>
            </w:r>
            <w:r w:rsidRPr="007324BD">
              <w:t>irth</w:t>
            </w:r>
            <w:r w:rsidR="001D2340"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>SSN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81188" w:rsidRPr="007324BD" w:rsidRDefault="00C81188" w:rsidP="00326F1B">
            <w:r w:rsidRPr="007324BD">
              <w:t>Phone</w:t>
            </w:r>
            <w:r w:rsidR="001D2340">
              <w:t>:</w:t>
            </w:r>
          </w:p>
        </w:tc>
      </w:tr>
      <w:tr w:rsidR="00C81188" w:rsidRPr="007324BD" w:rsidTr="00A90333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6542C5" w:rsidRDefault="006542C5" w:rsidP="00326F1B"/>
          <w:p w:rsidR="00AE1F72" w:rsidRPr="007324BD" w:rsidRDefault="00AE1F72" w:rsidP="00326F1B">
            <w:r w:rsidRPr="007324BD">
              <w:t xml:space="preserve">Current </w:t>
            </w:r>
            <w:r w:rsidR="001D2340">
              <w:t>a</w:t>
            </w:r>
            <w:r w:rsidR="00C81188" w:rsidRPr="007324BD">
              <w:t>ddress</w:t>
            </w:r>
            <w:r w:rsidR="001D2340">
              <w:t>:</w:t>
            </w:r>
          </w:p>
        </w:tc>
      </w:tr>
      <w:tr w:rsidR="00C92FF3" w:rsidRPr="007324BD" w:rsidTr="00A90333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6542C5" w:rsidRDefault="006542C5" w:rsidP="00326F1B"/>
          <w:p w:rsidR="009622B2" w:rsidRPr="007324BD" w:rsidRDefault="009622B2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9622B2" w:rsidRPr="007324BD" w:rsidRDefault="009622B2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C92FF3" w:rsidRPr="007324BD" w:rsidTr="00A90333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6542C5" w:rsidRDefault="006542C5" w:rsidP="00326F1B"/>
          <w:p w:rsidR="00887861" w:rsidRPr="007324BD" w:rsidRDefault="00985D48" w:rsidP="00326F1B">
            <w:r>
              <w:t>Email:</w:t>
            </w:r>
          </w:p>
        </w:tc>
        <w:tc>
          <w:tcPr>
            <w:tcW w:w="311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985D48" w:rsidP="00326F1B">
            <w:r>
              <w:t>Cell phone:</w:t>
            </w:r>
          </w:p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887861" w:rsidRPr="007324BD" w:rsidRDefault="00887861" w:rsidP="00326F1B"/>
        </w:tc>
      </w:tr>
      <w:tr w:rsidR="009622B2" w:rsidRPr="007324BD" w:rsidTr="00A90333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9622B2" w:rsidRPr="007324BD" w:rsidRDefault="00985D48" w:rsidP="00574303">
            <w:pPr>
              <w:pStyle w:val="Heading2"/>
            </w:pPr>
            <w:r>
              <w:t>Education</w:t>
            </w:r>
            <w:r w:rsidR="009622B2" w:rsidRPr="007324BD">
              <w:t xml:space="preserve"> </w:t>
            </w:r>
            <w:r>
              <w:t xml:space="preserve"> and Health </w:t>
            </w:r>
            <w:r w:rsidR="009622B2" w:rsidRPr="007324BD">
              <w:t>Information</w:t>
            </w:r>
          </w:p>
        </w:tc>
      </w:tr>
      <w:tr w:rsidR="0056338C" w:rsidRPr="007324BD" w:rsidTr="00A90333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6542C5" w:rsidRDefault="006542C5" w:rsidP="00326F1B"/>
          <w:p w:rsidR="0056338C" w:rsidRPr="007324BD" w:rsidRDefault="000C3395" w:rsidP="00326F1B">
            <w:r w:rsidRPr="007324BD">
              <w:t xml:space="preserve">Current </w:t>
            </w:r>
            <w:r w:rsidR="001D2340">
              <w:t>e</w:t>
            </w:r>
            <w:r w:rsidR="0056338C" w:rsidRPr="007324BD">
              <w:t>mployer</w:t>
            </w:r>
            <w:r w:rsidR="00CD711C">
              <w:t xml:space="preserve"> (if applicable)</w:t>
            </w:r>
            <w:r w:rsidR="001D2340">
              <w:t>:</w:t>
            </w:r>
          </w:p>
        </w:tc>
      </w:tr>
      <w:tr w:rsidR="009C7D71" w:rsidRPr="007324BD" w:rsidTr="00A90333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6542C5" w:rsidRDefault="006542C5" w:rsidP="00326F1B"/>
          <w:p w:rsidR="00CB5E53" w:rsidRPr="007324BD" w:rsidRDefault="00985D48" w:rsidP="00326F1B">
            <w:r>
              <w:t>High School Graduate</w:t>
            </w:r>
            <w:r w:rsidR="00A90333">
              <w:t>:   Y  N  (attach copy of diplo</w:t>
            </w:r>
            <w:r>
              <w:t>ma or GED)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B5E53" w:rsidRPr="007324BD" w:rsidRDefault="00CB5E53" w:rsidP="00326F1B"/>
        </w:tc>
      </w:tr>
      <w:tr w:rsidR="009C7D71" w:rsidRPr="007324BD" w:rsidTr="00A90333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6542C5" w:rsidRDefault="006542C5" w:rsidP="00326F1B"/>
          <w:p w:rsidR="00532E88" w:rsidRPr="007324BD" w:rsidRDefault="006542C5" w:rsidP="00326F1B">
            <w:r>
              <w:t>C</w:t>
            </w:r>
            <w:r w:rsidR="00985D48">
              <w:t>urrent Shot Information: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A90333" w:rsidRDefault="00A90333" w:rsidP="00A90333">
            <w:r>
              <w:t xml:space="preserve">Attach a copy with proof of </w:t>
            </w:r>
          </w:p>
          <w:p w:rsidR="00532E88" w:rsidRPr="007324BD" w:rsidRDefault="00A90333" w:rsidP="00A90333">
            <w:r>
              <w:t>current TB test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532E88" w:rsidRPr="007324BD" w:rsidRDefault="006542C5" w:rsidP="006542C5">
            <w:r>
              <w:t>Attach a copy of Hepatitis B &amp;</w:t>
            </w:r>
            <w:r w:rsidR="00A90333">
              <w:t xml:space="preserve"> Tetanus Vaccination</w:t>
            </w:r>
          </w:p>
        </w:tc>
      </w:tr>
      <w:tr w:rsidR="00C92FF3" w:rsidRPr="007324BD" w:rsidTr="00A90333">
        <w:trPr>
          <w:cantSplit/>
          <w:trHeight w:val="259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9622B2" w:rsidRPr="007324BD" w:rsidRDefault="00A90333" w:rsidP="00326F1B">
            <w:r>
              <w:t>Allergic to Latex?  Y  N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9622B2" w:rsidRDefault="00A90333" w:rsidP="00326F1B">
            <w:r>
              <w:t>Known Allergies</w:t>
            </w:r>
            <w:r w:rsidR="00CD711C">
              <w:t xml:space="preserve"> (including food)</w:t>
            </w:r>
            <w:r>
              <w:t xml:space="preserve">: </w:t>
            </w:r>
          </w:p>
          <w:p w:rsidR="006542C5" w:rsidRDefault="006542C5" w:rsidP="00326F1B"/>
          <w:p w:rsidR="006542C5" w:rsidRPr="007324BD" w:rsidRDefault="006542C5" w:rsidP="00326F1B"/>
        </w:tc>
        <w:tc>
          <w:tcPr>
            <w:tcW w:w="3025" w:type="dxa"/>
            <w:shd w:val="clear" w:color="auto" w:fill="auto"/>
            <w:vAlign w:val="center"/>
          </w:tcPr>
          <w:p w:rsidR="009622B2" w:rsidRPr="007324BD" w:rsidRDefault="009622B2" w:rsidP="00326F1B"/>
        </w:tc>
      </w:tr>
      <w:tr w:rsidR="00C92FF3" w:rsidRPr="007324BD" w:rsidTr="00A90333">
        <w:trPr>
          <w:cantSplit/>
          <w:trHeight w:val="259"/>
          <w:jc w:val="center"/>
        </w:trPr>
        <w:tc>
          <w:tcPr>
            <w:tcW w:w="3391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Default="006542C5" w:rsidP="00326F1B">
            <w:r>
              <w:t>Do you have any medical conditions that require special attention or medications?</w:t>
            </w:r>
          </w:p>
          <w:p w:rsidR="006542C5" w:rsidRDefault="006542C5" w:rsidP="00326F1B">
            <w:r>
              <w:t>(i.e. Asthma, seizures, diabetes, fainting, etc)</w:t>
            </w:r>
          </w:p>
          <w:p w:rsidR="006542C5" w:rsidRPr="007324BD" w:rsidRDefault="006542C5" w:rsidP="00326F1B"/>
        </w:tc>
        <w:tc>
          <w:tcPr>
            <w:tcW w:w="311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CB5E53" w:rsidP="00326F1B"/>
        </w:tc>
        <w:tc>
          <w:tcPr>
            <w:tcW w:w="3025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CB5E53" w:rsidRPr="007324BD" w:rsidRDefault="00CB5E53" w:rsidP="00326F1B"/>
        </w:tc>
      </w:tr>
      <w:tr w:rsidR="000077BD" w:rsidRPr="007324BD" w:rsidTr="00A90333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0077BD" w:rsidRPr="007324BD" w:rsidRDefault="000077BD" w:rsidP="00574303">
            <w:pPr>
              <w:pStyle w:val="Heading2"/>
            </w:pPr>
            <w:r w:rsidRPr="007324BD">
              <w:t>Emergency Contact</w:t>
            </w:r>
          </w:p>
        </w:tc>
      </w:tr>
      <w:tr w:rsidR="00F04B9B" w:rsidRPr="007324BD" w:rsidTr="006542C5">
        <w:trPr>
          <w:cantSplit/>
          <w:trHeight w:val="474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F04B9B" w:rsidRPr="007324BD" w:rsidRDefault="00A90333" w:rsidP="00326F1B">
            <w:r>
              <w:t>Name:</w:t>
            </w:r>
          </w:p>
        </w:tc>
      </w:tr>
      <w:tr w:rsidR="00C92FF3" w:rsidRPr="007324BD" w:rsidTr="006542C5">
        <w:trPr>
          <w:cantSplit/>
          <w:trHeight w:val="384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Address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Phone</w:t>
            </w:r>
            <w:r w:rsidR="001D2340">
              <w:t>:</w:t>
            </w:r>
          </w:p>
        </w:tc>
      </w:tr>
      <w:tr w:rsidR="00C92FF3" w:rsidRPr="007324BD" w:rsidTr="006542C5">
        <w:trPr>
          <w:cantSplit/>
          <w:trHeight w:val="474"/>
          <w:jc w:val="center"/>
        </w:trPr>
        <w:tc>
          <w:tcPr>
            <w:tcW w:w="3391" w:type="dxa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City</w:t>
            </w:r>
            <w:r w:rsidR="001D2340">
              <w:t>:</w:t>
            </w:r>
          </w:p>
        </w:tc>
        <w:tc>
          <w:tcPr>
            <w:tcW w:w="3116" w:type="dxa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State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C92FF3" w:rsidRPr="007324BD" w:rsidRDefault="00C92FF3" w:rsidP="00326F1B">
            <w:r w:rsidRPr="007324BD">
              <w:t>ZIP</w:t>
            </w:r>
            <w:r w:rsidR="00900794">
              <w:t xml:space="preserve"> Code</w:t>
            </w:r>
            <w:r w:rsidR="001D2340">
              <w:t>:</w:t>
            </w:r>
          </w:p>
        </w:tc>
      </w:tr>
      <w:tr w:rsidR="002C0936" w:rsidRPr="007324BD" w:rsidTr="00A90333">
        <w:trPr>
          <w:cantSplit/>
          <w:trHeight w:val="259"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:rsidR="002C0936" w:rsidRPr="007324BD" w:rsidRDefault="002C0936" w:rsidP="00326F1B">
            <w:r w:rsidRPr="007324BD">
              <w:t>Relationship</w:t>
            </w:r>
            <w:r w:rsidR="001D2340">
              <w:t>:</w:t>
            </w:r>
          </w:p>
        </w:tc>
      </w:tr>
      <w:tr w:rsidR="00D461ED" w:rsidRPr="007324BD" w:rsidTr="00A90333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D461ED" w:rsidRPr="00BC0F25" w:rsidRDefault="000077BD" w:rsidP="00BC0F25">
            <w:pPr>
              <w:pStyle w:val="Heading2"/>
            </w:pPr>
            <w:r w:rsidRPr="00BC0F25">
              <w:t xml:space="preserve"> </w:t>
            </w:r>
            <w:r w:rsidR="00CD711C">
              <w:t>What interests you about a career in dentistry?</w:t>
            </w:r>
          </w:p>
        </w:tc>
      </w:tr>
      <w:tr w:rsidR="00EB52A5" w:rsidRPr="007324BD" w:rsidTr="00A90333">
        <w:trPr>
          <w:cantSplit/>
          <w:trHeight w:val="259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EB52A5" w:rsidRDefault="00EB52A5" w:rsidP="00326F1B"/>
          <w:p w:rsidR="006542C5" w:rsidRDefault="006542C5" w:rsidP="00326F1B"/>
          <w:p w:rsidR="006542C5" w:rsidRDefault="006542C5" w:rsidP="00326F1B"/>
          <w:p w:rsidR="006542C5" w:rsidRDefault="006542C5" w:rsidP="00326F1B"/>
          <w:p w:rsidR="006542C5" w:rsidRDefault="006542C5" w:rsidP="00326F1B"/>
          <w:p w:rsidR="006542C5" w:rsidRPr="007324BD" w:rsidRDefault="006542C5" w:rsidP="00326F1B"/>
        </w:tc>
      </w:tr>
      <w:tr w:rsidR="00EB52A5" w:rsidRPr="007324BD" w:rsidTr="00CD711C">
        <w:trPr>
          <w:cantSplit/>
          <w:trHeight w:val="288"/>
          <w:jc w:val="center"/>
        </w:trPr>
        <w:tc>
          <w:tcPr>
            <w:tcW w:w="9532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EB52A5" w:rsidRPr="007324BD" w:rsidRDefault="00CD711C" w:rsidP="00574303">
            <w:pPr>
              <w:pStyle w:val="Heading2"/>
            </w:pPr>
            <w:r>
              <w:t>Is there anything else you'd like us to know about you?</w:t>
            </w:r>
          </w:p>
        </w:tc>
      </w:tr>
      <w:tr w:rsidR="00CD711C" w:rsidRPr="007324BD" w:rsidTr="00CD711C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FFFFFF" w:themeFill="background1"/>
            <w:vAlign w:val="center"/>
          </w:tcPr>
          <w:p w:rsidR="00CD711C" w:rsidRDefault="00CD711C" w:rsidP="00574303">
            <w:pPr>
              <w:pStyle w:val="Heading2"/>
            </w:pPr>
          </w:p>
          <w:p w:rsidR="006542C5" w:rsidRDefault="006542C5" w:rsidP="006542C5"/>
          <w:p w:rsidR="006542C5" w:rsidRDefault="006542C5" w:rsidP="006542C5"/>
          <w:p w:rsidR="006542C5" w:rsidRDefault="006542C5" w:rsidP="006542C5"/>
          <w:p w:rsidR="006542C5" w:rsidRDefault="006542C5" w:rsidP="006542C5"/>
          <w:p w:rsidR="006542C5" w:rsidRDefault="006542C5" w:rsidP="006542C5"/>
          <w:p w:rsidR="006542C5" w:rsidRPr="006542C5" w:rsidRDefault="006542C5" w:rsidP="006542C5"/>
        </w:tc>
      </w:tr>
      <w:tr w:rsidR="005314CE" w:rsidRPr="007324BD" w:rsidTr="00A90333">
        <w:trPr>
          <w:cantSplit/>
          <w:trHeight w:val="288"/>
          <w:jc w:val="center"/>
        </w:trPr>
        <w:tc>
          <w:tcPr>
            <w:tcW w:w="9532" w:type="dxa"/>
            <w:gridSpan w:val="3"/>
            <w:shd w:val="clear" w:color="auto" w:fill="D9D9D9" w:themeFill="background1" w:themeFillShade="D9"/>
            <w:vAlign w:val="center"/>
          </w:tcPr>
          <w:p w:rsidR="005314CE" w:rsidRPr="007324BD" w:rsidRDefault="005314CE" w:rsidP="005314CE">
            <w:pPr>
              <w:pStyle w:val="Heading2"/>
            </w:pPr>
            <w:r>
              <w:t>Signatures</w:t>
            </w:r>
          </w:p>
        </w:tc>
      </w:tr>
      <w:tr w:rsidR="005D4280" w:rsidRPr="007324BD" w:rsidTr="00A90333">
        <w:trPr>
          <w:cantSplit/>
          <w:trHeight w:val="576"/>
          <w:jc w:val="center"/>
        </w:trPr>
        <w:tc>
          <w:tcPr>
            <w:tcW w:w="9532" w:type="dxa"/>
            <w:gridSpan w:val="3"/>
            <w:shd w:val="clear" w:color="auto" w:fill="auto"/>
            <w:vAlign w:val="center"/>
          </w:tcPr>
          <w:p w:rsidR="005D4280" w:rsidRPr="007324BD" w:rsidRDefault="005D4280" w:rsidP="006542C5">
            <w:r w:rsidRPr="007324BD">
              <w:t xml:space="preserve">I authorize the </w:t>
            </w:r>
            <w:r w:rsidR="000077BD" w:rsidRPr="007324BD">
              <w:t>verification of</w:t>
            </w:r>
            <w:r w:rsidRPr="007324BD">
              <w:t xml:space="preserve"> the information provided on this form </w:t>
            </w:r>
            <w:r w:rsidR="006542C5">
              <w:t>is accurate to the best of my knowledge</w:t>
            </w:r>
            <w:r w:rsidR="000077BD" w:rsidRPr="007324BD">
              <w:t>. I have received a copy of this application</w:t>
            </w:r>
            <w:r w:rsidR="00E33A75" w:rsidRPr="007324BD">
              <w:t>.</w:t>
            </w:r>
          </w:p>
        </w:tc>
      </w:tr>
      <w:tr w:rsidR="005D4280" w:rsidRPr="007324BD" w:rsidTr="00A90333">
        <w:trPr>
          <w:cantSplit/>
          <w:trHeight w:val="259"/>
          <w:jc w:val="center"/>
        </w:trPr>
        <w:tc>
          <w:tcPr>
            <w:tcW w:w="6507" w:type="dxa"/>
            <w:gridSpan w:val="2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 xml:space="preserve">Signature of </w:t>
            </w:r>
            <w:r w:rsidR="001D2340">
              <w:t>a</w:t>
            </w:r>
            <w:r w:rsidRPr="007324BD">
              <w:t>pplicant</w:t>
            </w:r>
            <w:r w:rsidR="001D2340">
              <w:t>:</w:t>
            </w:r>
          </w:p>
        </w:tc>
        <w:tc>
          <w:tcPr>
            <w:tcW w:w="3025" w:type="dxa"/>
            <w:shd w:val="clear" w:color="auto" w:fill="auto"/>
            <w:vAlign w:val="center"/>
          </w:tcPr>
          <w:p w:rsidR="005D4280" w:rsidRPr="007324BD" w:rsidRDefault="005D4280" w:rsidP="00326F1B">
            <w:r w:rsidRPr="007324BD">
              <w:t>Date</w:t>
            </w:r>
            <w:r w:rsidR="001D2340">
              <w:t>:</w:t>
            </w:r>
          </w:p>
        </w:tc>
      </w:tr>
    </w:tbl>
    <w:p w:rsidR="00415F5F" w:rsidRPr="007324BD" w:rsidRDefault="00415F5F" w:rsidP="009C7D71"/>
    <w:sectPr w:rsidR="00415F5F" w:rsidRPr="007324BD" w:rsidSect="00400969">
      <w:footerReference w:type="default" r:id="rId7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D48" w:rsidRDefault="00985D48">
      <w:r>
        <w:separator/>
      </w:r>
    </w:p>
  </w:endnote>
  <w:endnote w:type="continuationSeparator" w:id="0">
    <w:p w:rsidR="00985D48" w:rsidRDefault="00985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704" w:rsidRDefault="000E2704" w:rsidP="00EB52A5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D48" w:rsidRDefault="00985D48">
      <w:r>
        <w:separator/>
      </w:r>
    </w:p>
  </w:footnote>
  <w:footnote w:type="continuationSeparator" w:id="0">
    <w:p w:rsidR="00985D48" w:rsidRDefault="00985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7F04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0333"/>
    <w:rsid w:val="000077BD"/>
    <w:rsid w:val="00017DD1"/>
    <w:rsid w:val="00032E90"/>
    <w:rsid w:val="000332AD"/>
    <w:rsid w:val="000447ED"/>
    <w:rsid w:val="00085333"/>
    <w:rsid w:val="000C0676"/>
    <w:rsid w:val="000C3395"/>
    <w:rsid w:val="000E2704"/>
    <w:rsid w:val="0011649E"/>
    <w:rsid w:val="0016303A"/>
    <w:rsid w:val="00190F40"/>
    <w:rsid w:val="001D2340"/>
    <w:rsid w:val="001F7A95"/>
    <w:rsid w:val="00240AF1"/>
    <w:rsid w:val="0024648C"/>
    <w:rsid w:val="002602F0"/>
    <w:rsid w:val="002C0936"/>
    <w:rsid w:val="00326F1B"/>
    <w:rsid w:val="00384215"/>
    <w:rsid w:val="003C4E60"/>
    <w:rsid w:val="00400969"/>
    <w:rsid w:val="004035E6"/>
    <w:rsid w:val="00415F5F"/>
    <w:rsid w:val="0042038C"/>
    <w:rsid w:val="00461DCB"/>
    <w:rsid w:val="00491A66"/>
    <w:rsid w:val="004B66C1"/>
    <w:rsid w:val="004D64E0"/>
    <w:rsid w:val="005314CE"/>
    <w:rsid w:val="00532E88"/>
    <w:rsid w:val="005360D4"/>
    <w:rsid w:val="0054754E"/>
    <w:rsid w:val="0056338C"/>
    <w:rsid w:val="00574303"/>
    <w:rsid w:val="005D4280"/>
    <w:rsid w:val="005F422F"/>
    <w:rsid w:val="00616028"/>
    <w:rsid w:val="006542C5"/>
    <w:rsid w:val="006638AD"/>
    <w:rsid w:val="00671993"/>
    <w:rsid w:val="00682713"/>
    <w:rsid w:val="00722DE8"/>
    <w:rsid w:val="007324BD"/>
    <w:rsid w:val="00733AC6"/>
    <w:rsid w:val="007344B3"/>
    <w:rsid w:val="007352E9"/>
    <w:rsid w:val="007543A4"/>
    <w:rsid w:val="00770EEA"/>
    <w:rsid w:val="007E3D81"/>
    <w:rsid w:val="00810CE8"/>
    <w:rsid w:val="00850FE1"/>
    <w:rsid w:val="008658E6"/>
    <w:rsid w:val="00884CA6"/>
    <w:rsid w:val="00887861"/>
    <w:rsid w:val="00900794"/>
    <w:rsid w:val="00932D09"/>
    <w:rsid w:val="009622B2"/>
    <w:rsid w:val="00985D48"/>
    <w:rsid w:val="009C7D71"/>
    <w:rsid w:val="009F58BB"/>
    <w:rsid w:val="00A41E64"/>
    <w:rsid w:val="00A4373B"/>
    <w:rsid w:val="00A83D5E"/>
    <w:rsid w:val="00A90333"/>
    <w:rsid w:val="00AE1F72"/>
    <w:rsid w:val="00B04903"/>
    <w:rsid w:val="00B12708"/>
    <w:rsid w:val="00B41C69"/>
    <w:rsid w:val="00B96D9F"/>
    <w:rsid w:val="00BB32D8"/>
    <w:rsid w:val="00BC0F25"/>
    <w:rsid w:val="00BE09D6"/>
    <w:rsid w:val="00C10FF1"/>
    <w:rsid w:val="00C30E55"/>
    <w:rsid w:val="00C5090B"/>
    <w:rsid w:val="00C63324"/>
    <w:rsid w:val="00C81188"/>
    <w:rsid w:val="00C92FF3"/>
    <w:rsid w:val="00CB5E53"/>
    <w:rsid w:val="00CC6A22"/>
    <w:rsid w:val="00CC7CB7"/>
    <w:rsid w:val="00CD711C"/>
    <w:rsid w:val="00D02133"/>
    <w:rsid w:val="00D21FCD"/>
    <w:rsid w:val="00D34CBE"/>
    <w:rsid w:val="00D461ED"/>
    <w:rsid w:val="00D53D61"/>
    <w:rsid w:val="00D66A94"/>
    <w:rsid w:val="00DA5F94"/>
    <w:rsid w:val="00DC6437"/>
    <w:rsid w:val="00DD2A14"/>
    <w:rsid w:val="00DF1BA0"/>
    <w:rsid w:val="00E33A75"/>
    <w:rsid w:val="00E33DC8"/>
    <w:rsid w:val="00E630EB"/>
    <w:rsid w:val="00E75AE6"/>
    <w:rsid w:val="00E80215"/>
    <w:rsid w:val="00EA353A"/>
    <w:rsid w:val="00EB52A5"/>
    <w:rsid w:val="00EC655E"/>
    <w:rsid w:val="00EE33CA"/>
    <w:rsid w:val="00F04B9B"/>
    <w:rsid w:val="00F0626A"/>
    <w:rsid w:val="00F149CC"/>
    <w:rsid w:val="00F242E0"/>
    <w:rsid w:val="00F46364"/>
    <w:rsid w:val="00F7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fault.DOMAIN\AppData\Roaming\Microsoft\Templates\MS_MmbrApp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133FFAA-C3C8-4337-A182-5E397BA2E1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MS_MmbrAppl</Template>
  <TotalTime>59</TotalTime>
  <Pages>2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Default</dc:creator>
  <cp:lastModifiedBy>Default</cp:lastModifiedBy>
  <cp:revision>1</cp:revision>
  <cp:lastPrinted>2017-12-08T18:04:00Z</cp:lastPrinted>
  <dcterms:created xsi:type="dcterms:W3CDTF">2017-12-08T15:21:00Z</dcterms:created>
  <dcterms:modified xsi:type="dcterms:W3CDTF">2017-12-08T18:19:00Z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</Properties>
</file>